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E73D" w14:textId="4B7E641C" w:rsidR="00563A53" w:rsidRPr="0001530F" w:rsidRDefault="00CB204F" w:rsidP="00A876B0">
      <w:pPr>
        <w:pStyle w:val="UMFCBody"/>
        <w:tabs>
          <w:tab w:val="left" w:pos="6946"/>
        </w:tabs>
      </w:pPr>
      <w:r w:rsidRPr="000153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770B1" wp14:editId="75F9DEC0">
                <wp:simplePos x="0" y="0"/>
                <wp:positionH relativeFrom="column">
                  <wp:posOffset>1596390</wp:posOffset>
                </wp:positionH>
                <wp:positionV relativeFrom="paragraph">
                  <wp:posOffset>-248969</wp:posOffset>
                </wp:positionV>
                <wp:extent cx="5247608" cy="0"/>
                <wp:effectExtent l="0" t="0" r="1079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7B15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-19.6pt" to="538.9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7AA7C8A1" w14:textId="19DCF4C8" w:rsidR="00563A53" w:rsidRPr="0001530F" w:rsidRDefault="00563A53" w:rsidP="00D61E98">
      <w:pPr>
        <w:pStyle w:val="UMFCBody"/>
      </w:pPr>
    </w:p>
    <w:p w14:paraId="5D5250DC" w14:textId="0547F6CF" w:rsidR="00563A53" w:rsidRPr="0001530F" w:rsidRDefault="00563A53" w:rsidP="00D61E98">
      <w:pPr>
        <w:pStyle w:val="UMFCBody"/>
      </w:pPr>
    </w:p>
    <w:p w14:paraId="034C1E98" w14:textId="161804F6" w:rsidR="00563A53" w:rsidRPr="0001530F" w:rsidRDefault="00563A53" w:rsidP="00D61E98">
      <w:pPr>
        <w:pStyle w:val="UMFCBody"/>
      </w:pPr>
    </w:p>
    <w:p w14:paraId="63A09A66" w14:textId="32831C26" w:rsidR="00563A53" w:rsidRPr="0001530F" w:rsidRDefault="00655B7A" w:rsidP="00D61E98">
      <w:pPr>
        <w:pStyle w:val="UMFCBody"/>
        <w:rPr>
          <w:color w:val="323E4F" w:themeColor="text2" w:themeShade="BF"/>
        </w:rPr>
      </w:pPr>
      <w:r w:rsidRPr="000153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24F5A" wp14:editId="07F35DE8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2305685" cy="316230"/>
                <wp:effectExtent l="0" t="0" r="571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0BCB1" w14:textId="01D4729E" w:rsidR="008569CA" w:rsidRPr="00B006A3" w:rsidRDefault="00CB6B34" w:rsidP="00D61E98">
                            <w:pPr>
                              <w:pStyle w:val="UMFCDepartment"/>
                              <w:rPr>
                                <w:color w:val="323E4F" w:themeColor="text2" w:themeShade="BF"/>
                              </w:rPr>
                            </w:pPr>
                            <w:r w:rsidRPr="00B006A3">
                              <w:rPr>
                                <w:color w:val="323E4F" w:themeColor="text2" w:themeShade="BF"/>
                              </w:rPr>
                              <w:t xml:space="preserve">Dział </w:t>
                            </w:r>
                            <w:proofErr w:type="spellStart"/>
                            <w:r w:rsidRPr="00B006A3">
                              <w:rPr>
                                <w:color w:val="323E4F" w:themeColor="text2" w:themeShade="BF"/>
                              </w:rPr>
                              <w:t>Ws</w:t>
                            </w:r>
                            <w:r w:rsidR="002D7274">
                              <w:rPr>
                                <w:color w:val="323E4F" w:themeColor="text2" w:themeShade="BF"/>
                              </w:rPr>
                              <w:t>p</w:t>
                            </w:r>
                            <w:r w:rsidRPr="00B006A3">
                              <w:rPr>
                                <w:color w:val="323E4F" w:themeColor="text2" w:themeShade="BF"/>
                              </w:rPr>
                              <w:t>ółpracy</w:t>
                            </w:r>
                            <w:proofErr w:type="spellEnd"/>
                            <w:r w:rsidRPr="00B006A3">
                              <w:rPr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B006A3">
                              <w:rPr>
                                <w:color w:val="323E4F" w:themeColor="text2" w:themeShade="BF"/>
                              </w:rPr>
                              <w:t>Międzynarodowej</w:t>
                            </w:r>
                            <w:proofErr w:type="spellEnd"/>
                          </w:p>
                          <w:p w14:paraId="0C373DF6" w14:textId="77777777" w:rsidR="008569CA" w:rsidRPr="008569CA" w:rsidRDefault="008569CA" w:rsidP="00D61E98">
                            <w:pPr>
                              <w:pStyle w:val="UMFCDepartmen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24F5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25pt;margin-top:3pt;width:181.55pt;height:2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" filled="f" stroked="f" strokeweight=".5pt">
                <v:textbox inset="0,0,0,0">
                  <w:txbxContent>
                    <w:p w14:paraId="3E50BCB1" w14:textId="01D4729E" w:rsidR="008569CA" w:rsidRPr="00B006A3" w:rsidRDefault="00CB6B34" w:rsidP="00D61E98">
                      <w:pPr>
                        <w:pStyle w:val="UMFCDepartment"/>
                        <w:rPr>
                          <w:color w:val="323E4F" w:themeColor="text2" w:themeShade="BF"/>
                        </w:rPr>
                      </w:pPr>
                      <w:r w:rsidRPr="00B006A3">
                        <w:rPr>
                          <w:color w:val="323E4F" w:themeColor="text2" w:themeShade="BF"/>
                        </w:rPr>
                        <w:t xml:space="preserve">Dział </w:t>
                      </w:r>
                      <w:proofErr w:type="spellStart"/>
                      <w:r w:rsidRPr="00B006A3">
                        <w:rPr>
                          <w:color w:val="323E4F" w:themeColor="text2" w:themeShade="BF"/>
                        </w:rPr>
                        <w:t>Ws</w:t>
                      </w:r>
                      <w:r w:rsidR="002D7274">
                        <w:rPr>
                          <w:color w:val="323E4F" w:themeColor="text2" w:themeShade="BF"/>
                        </w:rPr>
                        <w:t>p</w:t>
                      </w:r>
                      <w:r w:rsidRPr="00B006A3">
                        <w:rPr>
                          <w:color w:val="323E4F" w:themeColor="text2" w:themeShade="BF"/>
                        </w:rPr>
                        <w:t>ółpracy</w:t>
                      </w:r>
                      <w:proofErr w:type="spellEnd"/>
                      <w:r w:rsidRPr="00B006A3">
                        <w:rPr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B006A3">
                        <w:rPr>
                          <w:color w:val="323E4F" w:themeColor="text2" w:themeShade="BF"/>
                        </w:rPr>
                        <w:t>Międzynarodowej</w:t>
                      </w:r>
                      <w:proofErr w:type="spellEnd"/>
                    </w:p>
                    <w:p w14:paraId="0C373DF6" w14:textId="77777777" w:rsidR="008569CA" w:rsidRPr="008569CA" w:rsidRDefault="008569CA" w:rsidP="00D61E98">
                      <w:pPr>
                        <w:pStyle w:val="UMFCDepartment"/>
                      </w:pPr>
                    </w:p>
                  </w:txbxContent>
                </v:textbox>
              </v:shape>
            </w:pict>
          </mc:Fallback>
        </mc:AlternateContent>
      </w:r>
    </w:p>
    <w:p w14:paraId="5768AB5F" w14:textId="42185F38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78EFA958" w14:textId="5C1EF226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4E3DB20C" w14:textId="3064B83C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63E5B1B5" w14:textId="660E5E4A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7CCBC28C" w14:textId="7F8794DD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28BF457E" w14:textId="70906ACA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6B45C98A" w14:textId="00FAB1D7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2AFDEBB7" w14:textId="1A14AF5F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7C40B765" w14:textId="00BEB989" w:rsidR="00563A53" w:rsidRPr="0001530F" w:rsidRDefault="00D61E98" w:rsidP="00D61E98">
      <w:pPr>
        <w:pStyle w:val="UMFCBody"/>
        <w:rPr>
          <w:color w:val="323E4F" w:themeColor="text2" w:themeShade="BF"/>
        </w:rPr>
      </w:pPr>
      <w:r w:rsidRPr="0001530F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24F08" wp14:editId="0B660513">
                <wp:simplePos x="0" y="0"/>
                <wp:positionH relativeFrom="column">
                  <wp:posOffset>1596390</wp:posOffset>
                </wp:positionH>
                <wp:positionV relativeFrom="paragraph">
                  <wp:posOffset>172720</wp:posOffset>
                </wp:positionV>
                <wp:extent cx="52470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5ADA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3.6pt" to="538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" strokecolor="black [3213]">
                <v:stroke joinstyle="miter"/>
              </v:line>
            </w:pict>
          </mc:Fallback>
        </mc:AlternateContent>
      </w:r>
    </w:p>
    <w:p w14:paraId="7E5E82F4" w14:textId="4CC3C25F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5568DEDF" w14:textId="0D048C88" w:rsidR="00563A53" w:rsidRPr="0001530F" w:rsidRDefault="00CB6B34" w:rsidP="00D61E98">
      <w:pPr>
        <w:pStyle w:val="UMFCBody"/>
        <w:rPr>
          <w:color w:val="323E4F" w:themeColor="text2" w:themeShade="BF"/>
        </w:rPr>
      </w:pPr>
      <w:r w:rsidRPr="0001530F">
        <w:rPr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EC318" wp14:editId="77FD9454">
                <wp:simplePos x="0" y="0"/>
                <wp:positionH relativeFrom="column">
                  <wp:posOffset>4336646</wp:posOffset>
                </wp:positionH>
                <wp:positionV relativeFrom="paragraph">
                  <wp:posOffset>40120</wp:posOffset>
                </wp:positionV>
                <wp:extent cx="2503805" cy="872837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87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81B21" w14:textId="74DD6121" w:rsidR="00CB6B34" w:rsidRPr="00CB6B34" w:rsidRDefault="00CB6B34" w:rsidP="00CB6B34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HK Grotesk Medium" w:hAnsi="HK Grotesk Medium" w:cs="Helvetica Neue"/>
                                <w:bCs/>
                                <w:sz w:val="24"/>
                                <w:lang w:val="pl-PL"/>
                              </w:rPr>
                            </w:pPr>
                            <w:r w:rsidRPr="00CB6B34">
                              <w:rPr>
                                <w:rFonts w:ascii="HK Grotesk Medium" w:hAnsi="HK Grotesk Medium" w:cs="Helvetica Neue"/>
                                <w:bCs/>
                                <w:sz w:val="24"/>
                                <w:lang w:val="pl-PL"/>
                              </w:rPr>
                              <w:t xml:space="preserve">ERASMUS+ </w:t>
                            </w:r>
                            <w:r>
                              <w:rPr>
                                <w:rFonts w:ascii="HK Grotesk Medium" w:hAnsi="HK Grotesk Medium" w:cs="Helvetica Neue"/>
                                <w:bCs/>
                                <w:sz w:val="24"/>
                                <w:lang w:val="pl-PL"/>
                              </w:rPr>
                              <w:br/>
                            </w:r>
                            <w:r w:rsidRPr="00CB6B34">
                              <w:rPr>
                                <w:rFonts w:ascii="HK Grotesk Medium" w:hAnsi="HK Grotesk Medium" w:cs="Helvetica Neue"/>
                                <w:bCs/>
                                <w:sz w:val="24"/>
                                <w:lang w:val="pl-PL"/>
                              </w:rPr>
                              <w:t xml:space="preserve">- MOBILNOŚĆ EDUKACYJNA </w:t>
                            </w:r>
                          </w:p>
                          <w:p w14:paraId="1AB263B9" w14:textId="09CC9D38" w:rsidR="00CB204F" w:rsidRPr="00CB6B34" w:rsidRDefault="00CB204F" w:rsidP="00CB6B34">
                            <w:pPr>
                              <w:pStyle w:val="UMFCAddress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318" id="Text Box 18" o:spid="_x0000_s1027" type="#_x0000_t202" style="position:absolute;left:0;text-align:left;margin-left:341.45pt;margin-top:3.15pt;width:197.15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" filled="f" stroked="f" strokeweight=".5pt">
                <v:textbox inset="0,0,0,0">
                  <w:txbxContent>
                    <w:p w14:paraId="09B81B21" w14:textId="74DD6121" w:rsidR="00CB6B34" w:rsidRPr="00CB6B34" w:rsidRDefault="00CB6B34" w:rsidP="00CB6B34">
                      <w:p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HK Grotesk Medium" w:hAnsi="HK Grotesk Medium" w:cs="Helvetica Neue"/>
                          <w:bCs/>
                          <w:sz w:val="24"/>
                          <w:lang w:val="pl-PL"/>
                        </w:rPr>
                      </w:pPr>
                      <w:r w:rsidRPr="00CB6B34">
                        <w:rPr>
                          <w:rFonts w:ascii="HK Grotesk Medium" w:hAnsi="HK Grotesk Medium" w:cs="Helvetica Neue"/>
                          <w:bCs/>
                          <w:sz w:val="24"/>
                          <w:lang w:val="pl-PL"/>
                        </w:rPr>
                        <w:t xml:space="preserve">ERASMUS+ </w:t>
                      </w:r>
                      <w:r>
                        <w:rPr>
                          <w:rFonts w:ascii="HK Grotesk Medium" w:hAnsi="HK Grotesk Medium" w:cs="Helvetica Neue"/>
                          <w:bCs/>
                          <w:sz w:val="24"/>
                          <w:lang w:val="pl-PL"/>
                        </w:rPr>
                        <w:br/>
                      </w:r>
                      <w:r w:rsidRPr="00CB6B34">
                        <w:rPr>
                          <w:rFonts w:ascii="HK Grotesk Medium" w:hAnsi="HK Grotesk Medium" w:cs="Helvetica Neue"/>
                          <w:bCs/>
                          <w:sz w:val="24"/>
                          <w:lang w:val="pl-PL"/>
                        </w:rPr>
                        <w:t xml:space="preserve">- MOBILNOŚĆ EDUKACYJNA </w:t>
                      </w:r>
                    </w:p>
                    <w:p w14:paraId="1AB263B9" w14:textId="09CC9D38" w:rsidR="00CB204F" w:rsidRPr="00CB6B34" w:rsidRDefault="00CB204F" w:rsidP="00CB6B34">
                      <w:pPr>
                        <w:pStyle w:val="UMFCAddress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6A007" w14:textId="6C58FB68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09CD5009" w14:textId="2CF8CADD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7DF31EAA" w14:textId="4C3D4BFB" w:rsidR="00563A53" w:rsidRPr="0001530F" w:rsidRDefault="00563A53" w:rsidP="00D61E98">
      <w:pPr>
        <w:pStyle w:val="UMFCBody"/>
        <w:rPr>
          <w:color w:val="323E4F" w:themeColor="text2" w:themeShade="BF"/>
        </w:rPr>
      </w:pPr>
    </w:p>
    <w:p w14:paraId="6698C156" w14:textId="77777777" w:rsidR="0075588A" w:rsidRPr="0001530F" w:rsidRDefault="0075588A" w:rsidP="00D61E98">
      <w:pPr>
        <w:pStyle w:val="UMFCBody"/>
        <w:rPr>
          <w:color w:val="323E4F" w:themeColor="text2" w:themeShade="BF"/>
        </w:rPr>
      </w:pPr>
    </w:p>
    <w:p w14:paraId="6F79DDF0" w14:textId="680A9EFA" w:rsidR="002717CF" w:rsidRPr="0001530F" w:rsidRDefault="002717CF" w:rsidP="00D61E98">
      <w:pPr>
        <w:pStyle w:val="UMFCBody"/>
        <w:rPr>
          <w:color w:val="323E4F" w:themeColor="text2" w:themeShade="BF"/>
        </w:rPr>
      </w:pPr>
    </w:p>
    <w:p w14:paraId="1EBDF83D" w14:textId="1EBA05F8" w:rsidR="002717CF" w:rsidRPr="0001530F" w:rsidRDefault="002717CF" w:rsidP="00D61E98">
      <w:pPr>
        <w:pStyle w:val="UMFCBody"/>
        <w:rPr>
          <w:color w:val="323E4F" w:themeColor="text2" w:themeShade="BF"/>
        </w:rPr>
      </w:pPr>
    </w:p>
    <w:p w14:paraId="2E73A7DB" w14:textId="50FBB87D" w:rsidR="0001530F" w:rsidRPr="0001530F" w:rsidRDefault="0001530F" w:rsidP="0001530F">
      <w:pPr>
        <w:pStyle w:val="UMFCH1"/>
        <w:jc w:val="both"/>
        <w:rPr>
          <w:rFonts w:cs="Helvetica Neue"/>
          <w:b w:val="0"/>
          <w:bCs w:val="0"/>
          <w:color w:val="323E4F" w:themeColor="text2" w:themeShade="BF"/>
          <w:sz w:val="10"/>
          <w:szCs w:val="10"/>
          <w:lang w:val="pl-PL"/>
        </w:rPr>
      </w:pPr>
    </w:p>
    <w:p w14:paraId="320C8852" w14:textId="16EE5788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bCs/>
          <w:color w:val="000000"/>
        </w:rPr>
      </w:pPr>
      <w:r w:rsidRPr="0001530F">
        <w:rPr>
          <w:rFonts w:ascii="HK Grotesk" w:hAnsi="HK Grotesk"/>
          <w:b/>
          <w:bCs/>
          <w:color w:val="000000"/>
        </w:rPr>
        <w:t>Szczegółowa informacja dotycząca terminów rekrutacji na studia i praktyki zagraniczne w ramach programu Erasmus+ w roku akademickim 202</w:t>
      </w:r>
      <w:r w:rsidR="00523D12">
        <w:rPr>
          <w:rFonts w:ascii="HK Grotesk" w:hAnsi="HK Grotesk"/>
          <w:b/>
          <w:bCs/>
          <w:color w:val="000000"/>
        </w:rPr>
        <w:t>5</w:t>
      </w:r>
      <w:r w:rsidRPr="0001530F">
        <w:rPr>
          <w:rFonts w:ascii="HK Grotesk" w:hAnsi="HK Grotesk"/>
          <w:b/>
          <w:bCs/>
          <w:color w:val="000000"/>
        </w:rPr>
        <w:t>/</w:t>
      </w:r>
      <w:r w:rsidR="00EC333A">
        <w:rPr>
          <w:rFonts w:ascii="HK Grotesk" w:hAnsi="HK Grotesk"/>
          <w:b/>
          <w:bCs/>
          <w:color w:val="000000"/>
        </w:rPr>
        <w:t>202</w:t>
      </w:r>
      <w:r w:rsidR="00523D12">
        <w:rPr>
          <w:rFonts w:ascii="HK Grotesk" w:hAnsi="HK Grotesk"/>
          <w:b/>
          <w:bCs/>
          <w:color w:val="000000"/>
        </w:rPr>
        <w:t>6</w:t>
      </w:r>
    </w:p>
    <w:p w14:paraId="0399DA79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7653E192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</w:p>
    <w:p w14:paraId="209A4573" w14:textId="10922DB7" w:rsidR="00F4705F" w:rsidRDefault="0001530F" w:rsidP="00F4705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  <w:r w:rsidRPr="0001530F">
        <w:rPr>
          <w:color w:val="2E74B5" w:themeColor="accent5" w:themeShade="BF"/>
        </w:rPr>
        <w:t>►</w:t>
      </w:r>
      <w:r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ab/>
      </w:r>
      <w:r w:rsidRPr="0001530F">
        <w:rPr>
          <w:rFonts w:ascii="HK Grotesk" w:hAnsi="HK Grotesk"/>
          <w:b/>
          <w:bCs/>
          <w:color w:val="000000" w:themeColor="text1"/>
        </w:rPr>
        <w:t xml:space="preserve">1. </w:t>
      </w:r>
      <w:r>
        <w:rPr>
          <w:rFonts w:ascii="HK Grotesk" w:hAnsi="HK Grotesk"/>
          <w:b/>
          <w:bCs/>
          <w:color w:val="000000" w:themeColor="text1"/>
        </w:rPr>
        <w:tab/>
      </w:r>
      <w:r w:rsidRPr="0001530F">
        <w:rPr>
          <w:rFonts w:ascii="HK Grotesk" w:hAnsi="HK Grotesk"/>
          <w:b/>
          <w:bCs/>
          <w:color w:val="000000"/>
          <w:sz w:val="22"/>
          <w:szCs w:val="22"/>
        </w:rPr>
        <w:t>SKŁADANIE PODAŃ O ZGODĘ NA WYJAZD PODPISANYCH PRZEZ DZIEKANÓW POSZCZEGÓLNYCH WYDZIAŁÓW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(wraz z załącznikami) </w:t>
      </w:r>
      <w:r>
        <w:rPr>
          <w:rFonts w:ascii="HK Grotesk" w:hAnsi="HK Grotesk"/>
          <w:bCs/>
          <w:color w:val="000000"/>
          <w:sz w:val="21"/>
          <w:szCs w:val="21"/>
        </w:rPr>
        <w:br/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w terminie: </w:t>
      </w:r>
      <w:r w:rsidRPr="00F4705F">
        <w:rPr>
          <w:rFonts w:ascii="HK Grotesk" w:hAnsi="HK Grotesk"/>
          <w:b/>
          <w:bCs/>
          <w:color w:val="000000"/>
          <w:sz w:val="21"/>
          <w:szCs w:val="21"/>
        </w:rPr>
        <w:t>1 grudnia 202</w:t>
      </w:r>
      <w:r w:rsidR="00523D12">
        <w:rPr>
          <w:rFonts w:ascii="HK Grotesk" w:hAnsi="HK Grotesk"/>
          <w:b/>
          <w:bCs/>
          <w:color w:val="000000"/>
          <w:sz w:val="21"/>
          <w:szCs w:val="21"/>
        </w:rPr>
        <w:t>4</w:t>
      </w:r>
      <w:r w:rsidRPr="00F4705F">
        <w:rPr>
          <w:rFonts w:ascii="HK Grotesk" w:hAnsi="HK Grotesk"/>
          <w:b/>
          <w:bCs/>
          <w:color w:val="000000"/>
          <w:sz w:val="21"/>
          <w:szCs w:val="21"/>
        </w:rPr>
        <w:t xml:space="preserve"> - </w:t>
      </w:r>
      <w:r w:rsidR="00523D12">
        <w:rPr>
          <w:rFonts w:ascii="HK Grotesk" w:hAnsi="HK Grotesk"/>
          <w:b/>
          <w:bCs/>
          <w:color w:val="000000"/>
          <w:sz w:val="21"/>
          <w:szCs w:val="21"/>
        </w:rPr>
        <w:t>2</w:t>
      </w:r>
      <w:r w:rsidR="000D3F2D">
        <w:rPr>
          <w:rFonts w:ascii="HK Grotesk" w:hAnsi="HK Grotesk"/>
          <w:b/>
          <w:bCs/>
          <w:color w:val="000000"/>
          <w:sz w:val="21"/>
          <w:szCs w:val="21"/>
        </w:rPr>
        <w:t>4</w:t>
      </w:r>
      <w:bookmarkStart w:id="0" w:name="_GoBack"/>
      <w:bookmarkEnd w:id="0"/>
      <w:r w:rsidRPr="00F4705F">
        <w:rPr>
          <w:rFonts w:ascii="HK Grotesk" w:hAnsi="HK Grotesk"/>
          <w:b/>
          <w:bCs/>
          <w:color w:val="000000"/>
          <w:sz w:val="21"/>
          <w:szCs w:val="21"/>
        </w:rPr>
        <w:t xml:space="preserve"> stycznia 202</w:t>
      </w:r>
      <w:r w:rsidR="00523D12">
        <w:rPr>
          <w:rFonts w:ascii="HK Grotesk" w:hAnsi="HK Grotesk"/>
          <w:b/>
          <w:bCs/>
          <w:color w:val="000000"/>
          <w:sz w:val="21"/>
          <w:szCs w:val="21"/>
        </w:rPr>
        <w:t>5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</w:t>
      </w:r>
      <w:r w:rsidR="00F4705F" w:rsidRPr="0001530F">
        <w:rPr>
          <w:rFonts w:ascii="HK Grotesk" w:hAnsi="HK Grotesk"/>
          <w:bCs/>
          <w:color w:val="000000"/>
          <w:sz w:val="21"/>
          <w:szCs w:val="21"/>
        </w:rPr>
        <w:t>w pok</w:t>
      </w:r>
      <w:r w:rsidR="00F4705F">
        <w:rPr>
          <w:rFonts w:ascii="HK Grotesk" w:hAnsi="HK Grotesk"/>
          <w:bCs/>
          <w:color w:val="000000"/>
          <w:sz w:val="21"/>
          <w:szCs w:val="21"/>
        </w:rPr>
        <w:t>oju</w:t>
      </w:r>
      <w:r w:rsidR="00F4705F" w:rsidRPr="0001530F">
        <w:rPr>
          <w:rFonts w:ascii="HK Grotesk" w:hAnsi="HK Grotesk"/>
          <w:bCs/>
          <w:color w:val="000000"/>
          <w:sz w:val="21"/>
          <w:szCs w:val="21"/>
        </w:rPr>
        <w:t xml:space="preserve"> </w:t>
      </w:r>
      <w:r w:rsidR="00F4705F" w:rsidRPr="00F4705F">
        <w:rPr>
          <w:rFonts w:ascii="HK Grotesk" w:hAnsi="HK Grotesk"/>
          <w:b/>
          <w:bCs/>
          <w:color w:val="000000"/>
          <w:sz w:val="21"/>
          <w:szCs w:val="21"/>
        </w:rPr>
        <w:t>207</w:t>
      </w:r>
      <w:r w:rsidR="00F4705F" w:rsidRPr="0001530F">
        <w:rPr>
          <w:rFonts w:ascii="HK Grotesk" w:hAnsi="HK Grotesk"/>
          <w:bCs/>
          <w:color w:val="000000"/>
          <w:sz w:val="21"/>
          <w:szCs w:val="21"/>
        </w:rPr>
        <w:t xml:space="preserve">, parter, </w:t>
      </w:r>
    </w:p>
    <w:p w14:paraId="5AACD994" w14:textId="404C432A" w:rsidR="00F4705F" w:rsidRPr="00F4705F" w:rsidRDefault="00F4705F" w:rsidP="00F4705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>
        <w:rPr>
          <w:rFonts w:ascii="HK Grotesk" w:hAnsi="HK Grotesk"/>
          <w:bCs/>
          <w:color w:val="000000"/>
          <w:sz w:val="21"/>
          <w:szCs w:val="21"/>
        </w:rPr>
        <w:t>p</w:t>
      </w:r>
      <w:r w:rsidRPr="0001530F">
        <w:rPr>
          <w:rFonts w:ascii="HK Grotesk" w:hAnsi="HK Grotesk"/>
          <w:bCs/>
          <w:color w:val="000000"/>
          <w:sz w:val="21"/>
          <w:szCs w:val="21"/>
        </w:rPr>
        <w:t>on</w:t>
      </w:r>
      <w:r>
        <w:rPr>
          <w:rFonts w:ascii="HK Grotesk" w:hAnsi="HK Grotesk"/>
          <w:bCs/>
          <w:color w:val="000000"/>
          <w:sz w:val="21"/>
          <w:szCs w:val="21"/>
        </w:rPr>
        <w:t xml:space="preserve">iedziałek </w:t>
      </w:r>
      <w:r w:rsidRPr="0001530F">
        <w:rPr>
          <w:rFonts w:ascii="HK Grotesk" w:hAnsi="HK Grotesk"/>
          <w:bCs/>
          <w:color w:val="000000"/>
          <w:sz w:val="21"/>
          <w:szCs w:val="21"/>
        </w:rPr>
        <w:t>-</w:t>
      </w:r>
      <w:r>
        <w:rPr>
          <w:rFonts w:ascii="HK Grotesk" w:hAnsi="HK Grotesk"/>
          <w:bCs/>
          <w:color w:val="000000"/>
          <w:sz w:val="21"/>
          <w:szCs w:val="21"/>
        </w:rPr>
        <w:t>piątek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w godz. </w:t>
      </w:r>
      <w:r w:rsidRPr="00F4705F">
        <w:rPr>
          <w:rFonts w:ascii="HK Grotesk" w:hAnsi="HK Grotesk"/>
          <w:b/>
          <w:bCs/>
          <w:color w:val="000000"/>
          <w:sz w:val="21"/>
          <w:szCs w:val="21"/>
        </w:rPr>
        <w:t>10:00-12:00 – 13:</w:t>
      </w:r>
      <w:r>
        <w:rPr>
          <w:rFonts w:ascii="HK Grotesk" w:hAnsi="HK Grotesk"/>
          <w:b/>
          <w:bCs/>
          <w:color w:val="000000"/>
          <w:sz w:val="21"/>
          <w:szCs w:val="21"/>
        </w:rPr>
        <w:t>3</w:t>
      </w:r>
      <w:r w:rsidRPr="00F4705F">
        <w:rPr>
          <w:rFonts w:ascii="HK Grotesk" w:hAnsi="HK Grotesk"/>
          <w:b/>
          <w:bCs/>
          <w:color w:val="000000"/>
          <w:sz w:val="21"/>
          <w:szCs w:val="21"/>
        </w:rPr>
        <w:t>0-15:00</w:t>
      </w:r>
    </w:p>
    <w:p w14:paraId="0B01A523" w14:textId="2C407830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</w:p>
    <w:p w14:paraId="237C7CE6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 w:themeColor="text1"/>
          <w:sz w:val="21"/>
          <w:szCs w:val="21"/>
        </w:rPr>
      </w:pPr>
    </w:p>
    <w:p w14:paraId="5928F65F" w14:textId="4EA90E5E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000000"/>
          <w:sz w:val="21"/>
          <w:szCs w:val="21"/>
        </w:rPr>
        <w:t xml:space="preserve">Podanie dostępne jest na stronie UMFC </w:t>
      </w:r>
      <w:hyperlink r:id="rId8" w:history="1">
        <w:r w:rsidR="002A73CF" w:rsidRPr="0001530F">
          <w:rPr>
            <w:rStyle w:val="Hipercze"/>
            <w:rFonts w:ascii="HK Grotesk" w:hAnsi="HK Grotesk"/>
            <w:sz w:val="21"/>
            <w:szCs w:val="21"/>
          </w:rPr>
          <w:t>www.chopin.edu.pl,</w:t>
        </w:r>
      </w:hyperlink>
      <w:r w:rsidRPr="002A73CF">
        <w:rPr>
          <w:rFonts w:ascii="HK Grotesk" w:hAnsi="HK Grotesk"/>
          <w:color w:val="00B0F0"/>
          <w:sz w:val="21"/>
          <w:szCs w:val="21"/>
        </w:rPr>
        <w:t xml:space="preserve">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zakładka ERASMUS+. </w:t>
      </w:r>
      <w:r w:rsidR="00BB73B2">
        <w:rPr>
          <w:rFonts w:ascii="HK Grotesk" w:hAnsi="HK Grotesk"/>
          <w:color w:val="000000"/>
          <w:sz w:val="21"/>
          <w:szCs w:val="21"/>
        </w:rPr>
        <w:br/>
      </w:r>
      <w:r w:rsidRPr="0001530F">
        <w:rPr>
          <w:rFonts w:ascii="HK Grotesk" w:hAnsi="HK Grotesk"/>
          <w:color w:val="000000"/>
          <w:sz w:val="21"/>
          <w:szCs w:val="21"/>
        </w:rPr>
        <w:t xml:space="preserve">W zakładce ERASMUS+ znajduje się lista uczelni zagranicznych, do których Studenci UMFC mogą aplikować. </w:t>
      </w:r>
    </w:p>
    <w:p w14:paraId="13807F5E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43A2FF5B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color w:val="000000"/>
          <w:sz w:val="21"/>
          <w:szCs w:val="21"/>
        </w:rPr>
      </w:pPr>
      <w:r w:rsidRPr="0001530F">
        <w:rPr>
          <w:rFonts w:ascii="HK Grotesk" w:hAnsi="HK Grotesk"/>
          <w:b/>
          <w:bCs/>
          <w:color w:val="000000"/>
          <w:sz w:val="21"/>
          <w:szCs w:val="21"/>
        </w:rPr>
        <w:t xml:space="preserve">Wymagane załączniki: </w:t>
      </w:r>
    </w:p>
    <w:p w14:paraId="5F2B2777" w14:textId="549D1931" w:rsidR="0001530F" w:rsidRPr="0001530F" w:rsidRDefault="0001530F" w:rsidP="002A73C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BC1C59">
        <w:rPr>
          <w:rFonts w:ascii="HK Grotesk" w:hAnsi="HK Grotesk"/>
          <w:color w:val="000000"/>
          <w:sz w:val="21"/>
          <w:szCs w:val="21"/>
        </w:rPr>
        <w:t>kserokopie dyplomów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 (nagród lub uczestnictwa) konkursów muzycznych lub jakiekolwiek dokumenty poświadczające osiągnięcia artystyczne Studentki/ Studenta; </w:t>
      </w:r>
    </w:p>
    <w:p w14:paraId="1595DF2B" w14:textId="2D1271FD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dyplom ukończenia/ zaświadczenie o odbywaniu kursu języka angielskiego lub języka kraju, do którego Studentka/ Student chce aplikować (np. jęz. niemieckiego), lub jakikolwiek dokument poświadczający znajomość języka obcego (np. kopia matury). </w:t>
      </w:r>
    </w:p>
    <w:p w14:paraId="319F2D6B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000000"/>
          <w:sz w:val="21"/>
          <w:szCs w:val="21"/>
        </w:rPr>
        <w:t xml:space="preserve">Wyniki dostępne będą na stronie UMFC </w:t>
      </w:r>
      <w:hyperlink r:id="rId9" w:history="1">
        <w:r w:rsidRPr="0001530F">
          <w:rPr>
            <w:rStyle w:val="Hipercze"/>
            <w:rFonts w:ascii="HK Grotesk" w:hAnsi="HK Grotesk"/>
            <w:sz w:val="21"/>
            <w:szCs w:val="21"/>
          </w:rPr>
          <w:t>www.chopin.edu.pl,</w:t>
        </w:r>
      </w:hyperlink>
      <w:r w:rsidRPr="0001530F">
        <w:rPr>
          <w:rFonts w:ascii="HK Grotesk" w:hAnsi="HK Grotesk"/>
          <w:color w:val="000000"/>
          <w:sz w:val="21"/>
          <w:szCs w:val="21"/>
        </w:rPr>
        <w:t xml:space="preserve"> zakładka ERASMUS+. </w:t>
      </w:r>
    </w:p>
    <w:p w14:paraId="429E2F92" w14:textId="6D2F9974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000000"/>
          <w:sz w:val="21"/>
          <w:szCs w:val="21"/>
        </w:rPr>
        <w:lastRenderedPageBreak/>
        <w:t> </w:t>
      </w:r>
    </w:p>
    <w:p w14:paraId="561EE01D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4993DBBD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color w:val="000000"/>
          <w:sz w:val="21"/>
          <w:szCs w:val="21"/>
        </w:rPr>
      </w:pPr>
      <w:r w:rsidRPr="0001530F">
        <w:rPr>
          <w:rFonts w:ascii="HK Grotesk" w:hAnsi="HK Grotesk"/>
          <w:b/>
          <w:bCs/>
          <w:color w:val="000000"/>
          <w:sz w:val="21"/>
          <w:szCs w:val="21"/>
        </w:rPr>
        <w:t xml:space="preserve">Załącznik zalecany: </w:t>
      </w:r>
    </w:p>
    <w:p w14:paraId="4861CA7C" w14:textId="27ABC140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color w:val="000000"/>
          <w:sz w:val="21"/>
          <w:szCs w:val="21"/>
        </w:rPr>
        <w:t>list rekomendujący od dziekana lub pedagoga UMFC</w:t>
      </w:r>
      <w:r w:rsidR="00EC333A">
        <w:rPr>
          <w:rFonts w:ascii="HK Grotesk" w:hAnsi="HK Grotesk"/>
          <w:color w:val="000000"/>
          <w:sz w:val="21"/>
          <w:szCs w:val="21"/>
        </w:rPr>
        <w:t xml:space="preserve"> ew.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 innego artysty spoza Uczelni. </w:t>
      </w:r>
    </w:p>
    <w:p w14:paraId="19C7A765" w14:textId="77777777" w:rsidR="00BC1C59" w:rsidRPr="0001530F" w:rsidRDefault="00BC1C59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6AA1D54E" w14:textId="77777777" w:rsidR="0001530F" w:rsidRPr="002A73C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color w:val="000000"/>
          <w:sz w:val="21"/>
          <w:szCs w:val="21"/>
        </w:rPr>
      </w:pPr>
      <w:r w:rsidRPr="002A73CF">
        <w:rPr>
          <w:rFonts w:ascii="HK Grotesk" w:hAnsi="HK Grotesk"/>
          <w:b/>
          <w:color w:val="000000"/>
          <w:sz w:val="21"/>
          <w:szCs w:val="21"/>
        </w:rPr>
        <w:t xml:space="preserve"> </w:t>
      </w:r>
      <w:r w:rsidRPr="002A73CF">
        <w:rPr>
          <w:rFonts w:ascii="HK Grotesk" w:hAnsi="HK Grotesk"/>
          <w:b/>
          <w:bCs/>
          <w:color w:val="000000"/>
          <w:sz w:val="21"/>
          <w:szCs w:val="21"/>
        </w:rPr>
        <w:t xml:space="preserve">Załącznik opcjonalny: </w:t>
      </w:r>
    </w:p>
    <w:p w14:paraId="38B08DA7" w14:textId="5E182063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list zapraszający (forma mailowa) z uczelni zagranicznej od pedagoga, który wyraził zgodę na przyjęcie Studentki/ Studenta do swojej klasy (jeśli Studentka/Student nawiązał/a wcześniej kontakt z pedagogiem). </w:t>
      </w:r>
    </w:p>
    <w:p w14:paraId="21C76678" w14:textId="77777777" w:rsidR="00BB73B2" w:rsidRPr="0001530F" w:rsidRDefault="00BB73B2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4A2FADCB" w14:textId="77777777" w:rsidR="002A73C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bCs/>
          <w:color w:val="000000" w:themeColor="text1"/>
          <w:sz w:val="22"/>
          <w:szCs w:val="22"/>
        </w:rPr>
      </w:pPr>
      <w:r w:rsidRPr="0001530F">
        <w:rPr>
          <w:color w:val="2E74B5" w:themeColor="accent5" w:themeShade="BF"/>
          <w:sz w:val="26"/>
          <w:szCs w:val="26"/>
        </w:rPr>
        <w:t>►</w:t>
      </w:r>
      <w:r>
        <w:rPr>
          <w:color w:val="2E74B5" w:themeColor="accent5" w:themeShade="BF"/>
          <w:sz w:val="26"/>
          <w:szCs w:val="26"/>
        </w:rPr>
        <w:t xml:space="preserve"> </w:t>
      </w:r>
      <w:r w:rsidRPr="0001530F">
        <w:rPr>
          <w:rFonts w:ascii="HK Grotesk" w:hAnsi="HK Grotesk"/>
          <w:b/>
          <w:bCs/>
          <w:color w:val="000000" w:themeColor="text1"/>
          <w:sz w:val="22"/>
          <w:szCs w:val="22"/>
        </w:rPr>
        <w:t xml:space="preserve">2. 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ab/>
      </w:r>
      <w:r w:rsidRPr="0001530F">
        <w:rPr>
          <w:rFonts w:ascii="HK Grotesk" w:hAnsi="HK Grotesk"/>
          <w:b/>
          <w:bCs/>
          <w:color w:val="000000" w:themeColor="text1"/>
          <w:sz w:val="22"/>
          <w:szCs w:val="22"/>
        </w:rPr>
        <w:t xml:space="preserve">OGŁOSZENIE PRAC KOMISJI KWALIFIKUJĄCEJ UMFC: </w:t>
      </w:r>
    </w:p>
    <w:p w14:paraId="683723FF" w14:textId="17BCB6B7" w:rsidR="0001530F" w:rsidRPr="002A73CF" w:rsidRDefault="002A73CF" w:rsidP="002A73CF">
      <w:pPr>
        <w:pStyle w:val="NormalnyWeb"/>
        <w:spacing w:line="360" w:lineRule="auto"/>
        <w:ind w:left="3272" w:firstLine="328"/>
        <w:contextualSpacing/>
        <w:rPr>
          <w:rFonts w:ascii="HK Grotesk" w:hAnsi="HK Grotesk"/>
          <w:bCs/>
          <w:color w:val="000000" w:themeColor="text1"/>
          <w:sz w:val="22"/>
          <w:szCs w:val="22"/>
        </w:rPr>
      </w:pPr>
      <w:r w:rsidRPr="002A73CF">
        <w:rPr>
          <w:rFonts w:ascii="HK Grotesk" w:hAnsi="HK Grotesk"/>
          <w:bCs/>
          <w:color w:val="000000" w:themeColor="text1"/>
          <w:sz w:val="22"/>
          <w:szCs w:val="22"/>
        </w:rPr>
        <w:t>do 31 stycznia 202</w:t>
      </w:r>
      <w:r w:rsidR="00523D12">
        <w:rPr>
          <w:rFonts w:ascii="HK Grotesk" w:hAnsi="HK Grotesk"/>
          <w:bCs/>
          <w:color w:val="000000" w:themeColor="text1"/>
          <w:sz w:val="22"/>
          <w:szCs w:val="22"/>
        </w:rPr>
        <w:t>5</w:t>
      </w:r>
      <w:r w:rsidRPr="002A73CF">
        <w:rPr>
          <w:rFonts w:ascii="HK Grotesk" w:hAnsi="HK Grotesk"/>
          <w:bCs/>
          <w:color w:val="000000" w:themeColor="text1"/>
          <w:sz w:val="22"/>
          <w:szCs w:val="22"/>
        </w:rPr>
        <w:t xml:space="preserve">. </w:t>
      </w:r>
    </w:p>
    <w:p w14:paraId="0A275EBC" w14:textId="334AF032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bCs/>
          <w:color w:val="000000" w:themeColor="text1"/>
          <w:sz w:val="22"/>
          <w:szCs w:val="22"/>
        </w:rPr>
      </w:pPr>
    </w:p>
    <w:p w14:paraId="5CED7FE9" w14:textId="77777777" w:rsidR="00BB73B2" w:rsidRPr="0001530F" w:rsidRDefault="00BB73B2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/>
          <w:bCs/>
          <w:color w:val="000000" w:themeColor="text1"/>
          <w:sz w:val="22"/>
          <w:szCs w:val="22"/>
        </w:rPr>
      </w:pPr>
    </w:p>
    <w:p w14:paraId="20CFF27A" w14:textId="64960723" w:rsidR="00BC1C59" w:rsidRPr="0001530F" w:rsidRDefault="0001530F" w:rsidP="00BC1C59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  <w:r w:rsidRPr="0001530F">
        <w:rPr>
          <w:b/>
          <w:color w:val="2E74B5" w:themeColor="accent5" w:themeShade="BF"/>
          <w:sz w:val="22"/>
          <w:szCs w:val="22"/>
        </w:rPr>
        <w:t>►</w:t>
      </w:r>
      <w:r>
        <w:rPr>
          <w:b/>
          <w:color w:val="2E74B5" w:themeColor="accent5" w:themeShade="BF"/>
          <w:sz w:val="22"/>
          <w:szCs w:val="22"/>
        </w:rPr>
        <w:t xml:space="preserve"> </w:t>
      </w:r>
      <w:r w:rsidRPr="0001530F">
        <w:rPr>
          <w:rFonts w:ascii="HK Grotesk" w:hAnsi="HK Grotesk"/>
          <w:b/>
          <w:bCs/>
          <w:color w:val="000000" w:themeColor="text1"/>
          <w:sz w:val="22"/>
          <w:szCs w:val="22"/>
        </w:rPr>
        <w:t xml:space="preserve">3. 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ab/>
      </w:r>
      <w:r w:rsidRPr="0001530F">
        <w:rPr>
          <w:rFonts w:ascii="HK Grotesk" w:hAnsi="HK Grotesk"/>
          <w:b/>
          <w:bCs/>
          <w:color w:val="000000"/>
          <w:sz w:val="22"/>
          <w:szCs w:val="22"/>
        </w:rPr>
        <w:t>SKŁADANIE APLIKACJI DO WYBRANYCH UCZELNI ZAGRANICZNYCH WRAZ Z WYMAGANYMI DOKUMENTAMI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: </w:t>
      </w:r>
      <w:r w:rsidRPr="002A73CF">
        <w:rPr>
          <w:rFonts w:ascii="HK Grotesk" w:hAnsi="HK Grotesk"/>
          <w:bCs/>
          <w:color w:val="000000"/>
          <w:sz w:val="22"/>
          <w:szCs w:val="22"/>
        </w:rPr>
        <w:t>luty – maj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</w:t>
      </w:r>
    </w:p>
    <w:p w14:paraId="376C76A3" w14:textId="38A8295B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FF0000"/>
          <w:sz w:val="21"/>
          <w:szCs w:val="21"/>
        </w:rPr>
      </w:pPr>
      <w:r w:rsidRPr="0001530F">
        <w:rPr>
          <w:rFonts w:ascii="HK Grotesk" w:hAnsi="HK Grotesk"/>
          <w:bCs/>
          <w:color w:val="FF0000"/>
          <w:sz w:val="21"/>
          <w:szCs w:val="21"/>
        </w:rPr>
        <w:t xml:space="preserve">Ważne: Przy planowaniu procesu kompletowania i przesyłania dokumentów prosimy brać pod uwagę zamieszczone na stronie internetowej terminy rekrutacji obowiązujące w danej uczelni. </w:t>
      </w:r>
    </w:p>
    <w:p w14:paraId="264763D9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</w:p>
    <w:p w14:paraId="57102787" w14:textId="1BCE42DE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  <w:r w:rsidRPr="0001530F">
        <w:rPr>
          <w:rFonts w:ascii="HK Grotesk" w:hAnsi="HK Grotesk"/>
          <w:bCs/>
          <w:color w:val="000000"/>
          <w:sz w:val="21"/>
          <w:szCs w:val="21"/>
          <w:u w:val="single"/>
        </w:rPr>
        <w:t>Uwaga: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studenci aplikujący do uczelni w Danii, Norwegii, Szwecji, Finlandii - terminy przyjmowania dokumentów w tych uczelniach są wcześniejsze (koniec lutego lub połowa marca).</w:t>
      </w:r>
    </w:p>
    <w:p w14:paraId="5CBDE2A9" w14:textId="77777777" w:rsidR="00BB73B2" w:rsidRPr="0001530F" w:rsidRDefault="00BB73B2" w:rsidP="0001530F">
      <w:pPr>
        <w:pStyle w:val="NormalnyWeb"/>
        <w:spacing w:line="360" w:lineRule="auto"/>
        <w:contextualSpacing/>
        <w:rPr>
          <w:rFonts w:ascii="HK Grotesk" w:hAnsi="HK Grotesk"/>
          <w:color w:val="000000"/>
          <w:sz w:val="21"/>
          <w:szCs w:val="21"/>
        </w:rPr>
      </w:pPr>
    </w:p>
    <w:p w14:paraId="3F62A142" w14:textId="6D98BF45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bCs/>
          <w:color w:val="000000"/>
          <w:sz w:val="21"/>
          <w:szCs w:val="21"/>
        </w:rPr>
      </w:pPr>
      <w:r w:rsidRPr="0001530F">
        <w:rPr>
          <w:rFonts w:ascii="HK Grotesk" w:hAnsi="HK Grotesk"/>
          <w:b/>
          <w:bCs/>
          <w:color w:val="000000"/>
          <w:sz w:val="21"/>
          <w:szCs w:val="21"/>
        </w:rPr>
        <w:t>WYMAGANE DOKUMENTY</w:t>
      </w:r>
      <w:r w:rsidRPr="0001530F">
        <w:rPr>
          <w:rFonts w:ascii="HK Grotesk" w:hAnsi="HK Grotesk"/>
          <w:bCs/>
          <w:color w:val="000000"/>
          <w:sz w:val="21"/>
          <w:szCs w:val="21"/>
        </w:rPr>
        <w:t xml:space="preserve"> (wymagania mogą różnić się w zależności od uczelni): </w:t>
      </w:r>
    </w:p>
    <w:p w14:paraId="45D13B91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06E6F44F" w14:textId="00EC5E86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b/>
          <w:iCs/>
          <w:color w:val="000000"/>
          <w:sz w:val="21"/>
          <w:szCs w:val="21"/>
        </w:rPr>
        <w:t xml:space="preserve">Learning Agreement for </w:t>
      </w:r>
      <w:proofErr w:type="spellStart"/>
      <w:r w:rsidRPr="0001530F">
        <w:rPr>
          <w:rFonts w:ascii="HK Grotesk" w:hAnsi="HK Grotesk"/>
          <w:b/>
          <w:iCs/>
          <w:color w:val="000000"/>
          <w:sz w:val="21"/>
          <w:szCs w:val="21"/>
        </w:rPr>
        <w:t>Studies</w:t>
      </w:r>
      <w:proofErr w:type="spellEnd"/>
      <w:r w:rsidRPr="0001530F">
        <w:rPr>
          <w:rFonts w:ascii="HK Grotesk" w:hAnsi="HK Grotesk"/>
          <w:iCs/>
          <w:color w:val="000000"/>
          <w:sz w:val="21"/>
          <w:szCs w:val="21"/>
        </w:rPr>
        <w:t xml:space="preserve">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(dotyczy studiów) – od roku akademickiego 2022/2023 w większości uczelni przyjmowany tylko </w:t>
      </w:r>
      <w:r w:rsidR="009D0EC3">
        <w:rPr>
          <w:rFonts w:ascii="HK Grotesk" w:hAnsi="HK Grotesk"/>
          <w:color w:val="000000"/>
          <w:sz w:val="21"/>
          <w:szCs w:val="21"/>
        </w:rPr>
        <w:t>na platformach cyfrowych</w:t>
      </w:r>
      <w:r w:rsidR="00EC333A">
        <w:rPr>
          <w:rFonts w:ascii="HK Grotesk" w:hAnsi="HK Grotesk"/>
          <w:color w:val="000000"/>
          <w:sz w:val="21"/>
          <w:szCs w:val="21"/>
        </w:rPr>
        <w:t>, musi być wypełniony i przesłany przed rozpoczęciem mobilności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 </w:t>
      </w:r>
    </w:p>
    <w:p w14:paraId="65372AE0" w14:textId="425C5C11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b/>
          <w:iCs/>
          <w:color w:val="000000"/>
          <w:sz w:val="21"/>
          <w:szCs w:val="21"/>
        </w:rPr>
        <w:t xml:space="preserve">Learning Agreement for </w:t>
      </w:r>
      <w:proofErr w:type="spellStart"/>
      <w:r w:rsidRPr="0001530F">
        <w:rPr>
          <w:rFonts w:ascii="HK Grotesk" w:hAnsi="HK Grotesk"/>
          <w:b/>
          <w:iCs/>
          <w:color w:val="000000"/>
          <w:sz w:val="21"/>
          <w:szCs w:val="21"/>
        </w:rPr>
        <w:t>Traineeships</w:t>
      </w:r>
      <w:proofErr w:type="spellEnd"/>
      <w:r w:rsidRPr="0001530F">
        <w:rPr>
          <w:rFonts w:ascii="HK Grotesk" w:hAnsi="HK Grotesk"/>
          <w:iCs/>
          <w:color w:val="000000"/>
          <w:sz w:val="21"/>
          <w:szCs w:val="21"/>
        </w:rPr>
        <w:t xml:space="preserve">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(dotyczy praktyk) </w:t>
      </w:r>
      <w:r w:rsidR="009D0EC3">
        <w:rPr>
          <w:rFonts w:ascii="HK Grotesk" w:hAnsi="HK Grotesk"/>
          <w:color w:val="000000"/>
          <w:sz w:val="21"/>
          <w:szCs w:val="21"/>
        </w:rPr>
        <w:t>–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 </w:t>
      </w:r>
      <w:r w:rsidR="009D0EC3">
        <w:rPr>
          <w:rFonts w:ascii="HK Grotesk" w:hAnsi="HK Grotesk"/>
          <w:color w:val="000000"/>
          <w:sz w:val="21"/>
          <w:szCs w:val="21"/>
        </w:rPr>
        <w:t xml:space="preserve">skan dokumentu </w:t>
      </w:r>
      <w:r w:rsidRPr="0001530F">
        <w:rPr>
          <w:rFonts w:ascii="HK Grotesk" w:hAnsi="HK Grotesk"/>
          <w:color w:val="000000"/>
          <w:sz w:val="21"/>
          <w:szCs w:val="21"/>
        </w:rPr>
        <w:t>z własnoręcznym podpisem, podpisem opiekuna praktyk oraz podpisem i pieczątką dziekana</w:t>
      </w:r>
      <w:r w:rsidR="00EC333A">
        <w:rPr>
          <w:rFonts w:ascii="HK Grotesk" w:hAnsi="HK Grotesk"/>
          <w:color w:val="000000"/>
          <w:sz w:val="21"/>
          <w:szCs w:val="21"/>
        </w:rPr>
        <w:t xml:space="preserve"> </w:t>
      </w:r>
      <w:r w:rsidR="009D0EC3">
        <w:rPr>
          <w:rFonts w:ascii="HK Grotesk" w:hAnsi="HK Grotesk"/>
          <w:color w:val="000000"/>
          <w:sz w:val="21"/>
          <w:szCs w:val="21"/>
        </w:rPr>
        <w:t>przesyłany online przed rozpoczęciem praktyk.</w:t>
      </w:r>
    </w:p>
    <w:p w14:paraId="1074CBB7" w14:textId="1591623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b/>
          <w:iCs/>
          <w:color w:val="000000"/>
          <w:sz w:val="21"/>
          <w:szCs w:val="21"/>
        </w:rPr>
        <w:t>Student Application Form</w:t>
      </w:r>
      <w:r w:rsidRPr="0001530F">
        <w:rPr>
          <w:rFonts w:ascii="HK Grotesk" w:hAnsi="HK Grotesk"/>
          <w:iCs/>
          <w:color w:val="000000"/>
          <w:sz w:val="21"/>
          <w:szCs w:val="21"/>
        </w:rPr>
        <w:t xml:space="preserve">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(opcjonalnie, w zależności od wymaganych w danej uczelni zagranicznej dokumentów) </w:t>
      </w:r>
    </w:p>
    <w:p w14:paraId="6BB7D404" w14:textId="769C4D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lastRenderedPageBreak/>
        <w:t xml:space="preserve">→ </w:t>
      </w:r>
      <w:r w:rsidRPr="009D0EC3">
        <w:rPr>
          <w:rFonts w:ascii="HK Grotesk" w:hAnsi="HK Grotesk"/>
          <w:b/>
          <w:color w:val="000000"/>
          <w:sz w:val="21"/>
          <w:szCs w:val="21"/>
        </w:rPr>
        <w:t>link do nagrań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: audio lub video (instrumentaliści, wokaliści, dyrygenci, kompozytorzy); video (tancerze, studenci rytmiki), nagrania (reżyserzy) lub dokumenty poświadczające umiejętności i osiągnięcia artystyczne (teoria muzyki); </w:t>
      </w:r>
    </w:p>
    <w:p w14:paraId="064D8190" w14:textId="6179B93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b/>
          <w:color w:val="000000"/>
          <w:sz w:val="21"/>
          <w:szCs w:val="21"/>
        </w:rPr>
        <w:t xml:space="preserve">list motywacyjny </w:t>
      </w:r>
      <w:r w:rsidR="009D0EC3">
        <w:rPr>
          <w:rFonts w:ascii="HK Grotesk" w:hAnsi="HK Grotesk"/>
          <w:color w:val="000000"/>
          <w:sz w:val="21"/>
          <w:szCs w:val="21"/>
        </w:rPr>
        <w:t xml:space="preserve">-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dotyczy i studiów, i praktyk; dokument napisany w języku angielskim lub języku kraju docelowego; </w:t>
      </w:r>
    </w:p>
    <w:p w14:paraId="66701833" w14:textId="4AFC5721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  <w:r w:rsidRPr="0001530F">
        <w:rPr>
          <w:rFonts w:ascii="HK Grotesk" w:hAnsi="HK Grotesk"/>
          <w:color w:val="323E4F" w:themeColor="text2" w:themeShade="BF"/>
          <w:sz w:val="26"/>
          <w:szCs w:val="26"/>
        </w:rPr>
        <w:t xml:space="preserve">→ </w:t>
      </w:r>
      <w:r w:rsidRPr="0001530F">
        <w:rPr>
          <w:rFonts w:ascii="HK Grotesk" w:hAnsi="HK Grotesk"/>
          <w:b/>
          <w:color w:val="000000"/>
          <w:sz w:val="21"/>
          <w:szCs w:val="21"/>
        </w:rPr>
        <w:t xml:space="preserve">cv artystyczne </w:t>
      </w:r>
      <w:r w:rsidRPr="0001530F">
        <w:rPr>
          <w:rFonts w:ascii="HK Grotesk" w:hAnsi="HK Grotesk"/>
          <w:color w:val="000000"/>
          <w:sz w:val="21"/>
          <w:szCs w:val="21"/>
        </w:rPr>
        <w:t xml:space="preserve">dotyczy i studiów, i praktyk; dokument napisany w języku angielskim lub języku kraju docelowego. </w:t>
      </w:r>
    </w:p>
    <w:p w14:paraId="755D40C7" w14:textId="7BAD601B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454CEF88" w14:textId="77777777" w:rsidR="00BB73B2" w:rsidRPr="0001530F" w:rsidRDefault="00BB73B2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</w:rPr>
      </w:pPr>
    </w:p>
    <w:p w14:paraId="158B13D9" w14:textId="77777777" w:rsidR="0001530F" w:rsidRP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  <w:lang w:val="en-US"/>
        </w:rPr>
      </w:pP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Formularze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</w:t>
      </w:r>
      <w:r w:rsidRPr="0001530F">
        <w:rPr>
          <w:rFonts w:ascii="HK Grotesk" w:hAnsi="HK Grotesk"/>
          <w:iCs/>
          <w:color w:val="000000"/>
          <w:sz w:val="21"/>
          <w:szCs w:val="21"/>
          <w:lang w:val="en-US"/>
        </w:rPr>
        <w:t xml:space="preserve">Learning Agreement for Traineeship </w:t>
      </w:r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i </w:t>
      </w:r>
      <w:r w:rsidRPr="0001530F">
        <w:rPr>
          <w:rFonts w:ascii="HK Grotesk" w:hAnsi="HK Grotesk"/>
          <w:iCs/>
          <w:color w:val="000000"/>
          <w:sz w:val="21"/>
          <w:szCs w:val="21"/>
          <w:lang w:val="en-US"/>
        </w:rPr>
        <w:t xml:space="preserve">Student Application Form </w:t>
      </w: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dostępne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</w:t>
      </w: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są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</w:t>
      </w: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na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</w:t>
      </w: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stronie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UMFC </w:t>
      </w:r>
      <w:hyperlink r:id="rId10" w:history="1">
        <w:r w:rsidRPr="0001530F">
          <w:rPr>
            <w:rStyle w:val="Hipercze"/>
            <w:rFonts w:ascii="HK Grotesk" w:hAnsi="HK Grotesk"/>
            <w:sz w:val="21"/>
            <w:szCs w:val="21"/>
            <w:lang w:val="en-US"/>
          </w:rPr>
          <w:t>www.chopin.edu.pl,</w:t>
        </w:r>
      </w:hyperlink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</w:t>
      </w:r>
      <w:proofErr w:type="spellStart"/>
      <w:r w:rsidRPr="0001530F">
        <w:rPr>
          <w:rFonts w:ascii="HK Grotesk" w:hAnsi="HK Grotesk"/>
          <w:color w:val="000000"/>
          <w:sz w:val="21"/>
          <w:szCs w:val="21"/>
          <w:lang w:val="en-US"/>
        </w:rPr>
        <w:t>zakładka</w:t>
      </w:r>
      <w:proofErr w:type="spellEnd"/>
      <w:r w:rsidRPr="0001530F">
        <w:rPr>
          <w:rFonts w:ascii="HK Grotesk" w:hAnsi="HK Grotesk"/>
          <w:color w:val="000000"/>
          <w:sz w:val="21"/>
          <w:szCs w:val="21"/>
          <w:lang w:val="en-US"/>
        </w:rPr>
        <w:t xml:space="preserve"> ERASMUS+. </w:t>
      </w:r>
    </w:p>
    <w:p w14:paraId="1385218F" w14:textId="338E1AD6" w:rsidR="0001530F" w:rsidRDefault="0001530F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  <w:lang w:val="en-US"/>
        </w:rPr>
      </w:pPr>
    </w:p>
    <w:p w14:paraId="6DA842D4" w14:textId="6B18BCF8" w:rsidR="00BB73B2" w:rsidRDefault="00BB73B2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  <w:lang w:val="en-US"/>
        </w:rPr>
      </w:pPr>
    </w:p>
    <w:p w14:paraId="2F165CF9" w14:textId="77777777" w:rsidR="00BB73B2" w:rsidRPr="0001530F" w:rsidRDefault="00BB73B2" w:rsidP="0001530F">
      <w:pPr>
        <w:pStyle w:val="NormalnyWeb"/>
        <w:spacing w:line="360" w:lineRule="auto"/>
        <w:ind w:left="2552"/>
        <w:contextualSpacing/>
        <w:rPr>
          <w:rFonts w:ascii="HK Grotesk" w:hAnsi="HK Grotesk"/>
          <w:color w:val="000000"/>
          <w:sz w:val="21"/>
          <w:szCs w:val="21"/>
          <w:lang w:val="en-US"/>
        </w:rPr>
      </w:pPr>
    </w:p>
    <w:p w14:paraId="6CAC7D37" w14:textId="77777777" w:rsidR="00BD04AC" w:rsidRPr="0001530F" w:rsidRDefault="00BD04AC" w:rsidP="00CB6B34">
      <w:pPr>
        <w:autoSpaceDE w:val="0"/>
        <w:autoSpaceDN w:val="0"/>
        <w:adjustRightInd w:val="0"/>
        <w:ind w:left="2552"/>
        <w:rPr>
          <w:rFonts w:ascii="HK Grotesk" w:hAnsi="HK Grotesk" w:cs="Helvetica Neue"/>
          <w:color w:val="323E4F" w:themeColor="text2" w:themeShade="BF"/>
          <w:sz w:val="26"/>
          <w:szCs w:val="26"/>
          <w:lang w:val="pl-PL"/>
        </w:rPr>
      </w:pPr>
    </w:p>
    <w:p w14:paraId="614485A5" w14:textId="77777777" w:rsidR="00CB6B34" w:rsidRPr="0001530F" w:rsidRDefault="00CB6B34" w:rsidP="00CB6B34">
      <w:pPr>
        <w:autoSpaceDE w:val="0"/>
        <w:autoSpaceDN w:val="0"/>
        <w:adjustRightInd w:val="0"/>
        <w:ind w:left="2552"/>
        <w:jc w:val="both"/>
        <w:rPr>
          <w:rFonts w:ascii="HK Grotesk" w:hAnsi="HK Grotesk" w:cs="Helvetica Neue"/>
          <w:color w:val="323E4F" w:themeColor="text2" w:themeShade="BF"/>
          <w:sz w:val="26"/>
          <w:szCs w:val="26"/>
          <w:lang w:val="pl-PL"/>
        </w:rPr>
      </w:pPr>
    </w:p>
    <w:sectPr w:rsidR="00CB6B34" w:rsidRPr="0001530F" w:rsidSect="00C71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BC9B" w14:textId="77777777" w:rsidR="00641B9B" w:rsidRDefault="00641B9B" w:rsidP="00563A53">
      <w:r>
        <w:separator/>
      </w:r>
    </w:p>
  </w:endnote>
  <w:endnote w:type="continuationSeparator" w:id="0">
    <w:p w14:paraId="5F30D276" w14:textId="77777777" w:rsidR="00641B9B" w:rsidRDefault="00641B9B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HK Grotesk Medium">
    <w:panose1 w:val="00000600000000000000"/>
    <w:charset w:val="EE"/>
    <w:family w:val="auto"/>
    <w:pitch w:val="variable"/>
    <w:sig w:usb0="20000007" w:usb1="00000000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BE9F" w14:textId="77777777" w:rsidR="00217C08" w:rsidRDefault="00217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927A" w14:textId="2D5DC876" w:rsidR="002717CF" w:rsidRDefault="00F641FF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ECA927" wp14:editId="526FFD85">
              <wp:simplePos x="0" y="0"/>
              <wp:positionH relativeFrom="column">
                <wp:posOffset>1598295</wp:posOffset>
              </wp:positionH>
              <wp:positionV relativeFrom="paragraph">
                <wp:posOffset>-1905</wp:posOffset>
              </wp:positionV>
              <wp:extent cx="5247005" cy="0"/>
              <wp:effectExtent l="0" t="0" r="10795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57B97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.15pt" to="53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" strokecolor="black [3213]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9911AED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5D76F038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7.55pt;margin-top:3.55pt;width:90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F069E8" wp14:editId="458A15E6">
              <wp:simplePos x="0" y="0"/>
              <wp:positionH relativeFrom="column">
                <wp:posOffset>2999105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629CF3" w14:textId="77777777" w:rsidR="0034061F" w:rsidRPr="00CB204F" w:rsidRDefault="0034061F" w:rsidP="0034061F">
                          <w:pPr>
                            <w:pStyle w:val="UMFCInformation"/>
                          </w:pPr>
                          <w:r>
                            <w:t>Tel. 22 827 83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069E8" id="Text Box 2" o:spid="_x0000_s1029" type="#_x0000_t202" style="position:absolute;margin-left:236.15pt;margin-top:3.55pt;width:90.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" filled="f" stroked="f" strokeweight=".5pt">
              <v:textbox inset="0,0,0,0">
                <w:txbxContent>
                  <w:p w14:paraId="3B629CF3" w14:textId="77777777" w:rsidR="0034061F" w:rsidRPr="00CB204F" w:rsidRDefault="0034061F" w:rsidP="0034061F">
                    <w:pPr>
                      <w:pStyle w:val="UMFCInformation"/>
                    </w:pPr>
                    <w:r>
                      <w:t>Tel. 22 827 83 03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F1BDC9" wp14:editId="69FDB809">
              <wp:simplePos x="0" y="0"/>
              <wp:positionH relativeFrom="column">
                <wp:posOffset>5696585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289D4" w14:textId="77777777" w:rsidR="0034061F" w:rsidRPr="00202C31" w:rsidRDefault="0034061F" w:rsidP="0034061F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1BDC9" id="Text Box 3" o:spid="_x0000_s1030" type="#_x0000_t202" style="position:absolute;margin-left:448.55pt;margin-top:3.55pt;width:90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" filled="f" stroked="f" strokeweight=".5pt">
              <v:textbox inset="0,0,0,0">
                <w:txbxContent>
                  <w:p w14:paraId="1A1289D4" w14:textId="77777777" w:rsidR="0034061F" w:rsidRPr="00202C31" w:rsidRDefault="0034061F" w:rsidP="0034061F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Chopin.edu.pl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695830" wp14:editId="76670A29">
              <wp:simplePos x="0" y="0"/>
              <wp:positionH relativeFrom="column">
                <wp:posOffset>1619885</wp:posOffset>
              </wp:positionH>
              <wp:positionV relativeFrom="paragraph">
                <wp:posOffset>-635</wp:posOffset>
              </wp:positionV>
              <wp:extent cx="5247005" cy="0"/>
              <wp:effectExtent l="0" t="0" r="1079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9ACD8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-.05pt" to="54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" strokecolor="black [3213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18D8" w14:textId="77777777" w:rsidR="00641B9B" w:rsidRDefault="00641B9B" w:rsidP="00563A53">
      <w:r>
        <w:separator/>
      </w:r>
    </w:p>
  </w:footnote>
  <w:footnote w:type="continuationSeparator" w:id="0">
    <w:p w14:paraId="47D40805" w14:textId="77777777" w:rsidR="00641B9B" w:rsidRDefault="00641B9B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8551" w14:textId="4315F501" w:rsidR="00217C08" w:rsidRDefault="00217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5FAD" w14:textId="3C6502A0" w:rsidR="00217C08" w:rsidRDefault="00217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400CB8AF" w:rsidR="00C717EF" w:rsidRDefault="0034061F">
    <w:pPr>
      <w:pStyle w:val="Nagwek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A8125" wp14:editId="7DC1A54E">
          <wp:simplePos x="0" y="0"/>
          <wp:positionH relativeFrom="column">
            <wp:posOffset>-342900</wp:posOffset>
          </wp:positionH>
          <wp:positionV relativeFrom="paragraph">
            <wp:posOffset>-441960</wp:posOffset>
          </wp:positionV>
          <wp:extent cx="7560000" cy="2223199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MFC_Header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2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D92374"/>
    <w:multiLevelType w:val="hybridMultilevel"/>
    <w:tmpl w:val="14460DFA"/>
    <w:lvl w:ilvl="0" w:tplc="1ED4F532">
      <w:start w:val="1"/>
      <w:numFmt w:val="decimal"/>
      <w:lvlText w:val="%1."/>
      <w:lvlJc w:val="left"/>
      <w:pPr>
        <w:ind w:left="76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62" w:hanging="360"/>
      </w:pPr>
    </w:lvl>
    <w:lvl w:ilvl="2" w:tplc="0415001B" w:tentative="1">
      <w:start w:val="1"/>
      <w:numFmt w:val="lowerRoman"/>
      <w:lvlText w:val="%3."/>
      <w:lvlJc w:val="right"/>
      <w:pPr>
        <w:ind w:left="9082" w:hanging="180"/>
      </w:pPr>
    </w:lvl>
    <w:lvl w:ilvl="3" w:tplc="0415000F" w:tentative="1">
      <w:start w:val="1"/>
      <w:numFmt w:val="decimal"/>
      <w:lvlText w:val="%4."/>
      <w:lvlJc w:val="left"/>
      <w:pPr>
        <w:ind w:left="9802" w:hanging="360"/>
      </w:pPr>
    </w:lvl>
    <w:lvl w:ilvl="4" w:tplc="04150019" w:tentative="1">
      <w:start w:val="1"/>
      <w:numFmt w:val="lowerLetter"/>
      <w:lvlText w:val="%5."/>
      <w:lvlJc w:val="left"/>
      <w:pPr>
        <w:ind w:left="10522" w:hanging="360"/>
      </w:pPr>
    </w:lvl>
    <w:lvl w:ilvl="5" w:tplc="0415001B" w:tentative="1">
      <w:start w:val="1"/>
      <w:numFmt w:val="lowerRoman"/>
      <w:lvlText w:val="%6."/>
      <w:lvlJc w:val="right"/>
      <w:pPr>
        <w:ind w:left="11242" w:hanging="180"/>
      </w:pPr>
    </w:lvl>
    <w:lvl w:ilvl="6" w:tplc="0415000F" w:tentative="1">
      <w:start w:val="1"/>
      <w:numFmt w:val="decimal"/>
      <w:lvlText w:val="%7."/>
      <w:lvlJc w:val="left"/>
      <w:pPr>
        <w:ind w:left="11962" w:hanging="360"/>
      </w:pPr>
    </w:lvl>
    <w:lvl w:ilvl="7" w:tplc="04150019" w:tentative="1">
      <w:start w:val="1"/>
      <w:numFmt w:val="lowerLetter"/>
      <w:lvlText w:val="%8."/>
      <w:lvlJc w:val="left"/>
      <w:pPr>
        <w:ind w:left="12682" w:hanging="360"/>
      </w:pPr>
    </w:lvl>
    <w:lvl w:ilvl="8" w:tplc="0415001B" w:tentative="1">
      <w:start w:val="1"/>
      <w:numFmt w:val="lowerRoman"/>
      <w:lvlText w:val="%9."/>
      <w:lvlJc w:val="right"/>
      <w:pPr>
        <w:ind w:left="13402" w:hanging="180"/>
      </w:pPr>
    </w:lvl>
  </w:abstractNum>
  <w:abstractNum w:abstractNumId="6" w15:restartNumberingAfterBreak="0">
    <w:nsid w:val="68D75D60"/>
    <w:multiLevelType w:val="hybridMultilevel"/>
    <w:tmpl w:val="8970FB50"/>
    <w:lvl w:ilvl="0" w:tplc="1BC23AEA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99422B9"/>
    <w:multiLevelType w:val="hybridMultilevel"/>
    <w:tmpl w:val="09845EE0"/>
    <w:lvl w:ilvl="0" w:tplc="8C44703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1530F"/>
    <w:rsid w:val="000962F9"/>
    <w:rsid w:val="000D3F2D"/>
    <w:rsid w:val="000F5A8D"/>
    <w:rsid w:val="000F6F73"/>
    <w:rsid w:val="00165DF5"/>
    <w:rsid w:val="001878AA"/>
    <w:rsid w:val="001950F9"/>
    <w:rsid w:val="001B1602"/>
    <w:rsid w:val="00202C31"/>
    <w:rsid w:val="00217C08"/>
    <w:rsid w:val="00253F55"/>
    <w:rsid w:val="00263D60"/>
    <w:rsid w:val="002717CF"/>
    <w:rsid w:val="00277845"/>
    <w:rsid w:val="00290891"/>
    <w:rsid w:val="002A73CF"/>
    <w:rsid w:val="002D7274"/>
    <w:rsid w:val="0034061F"/>
    <w:rsid w:val="003A08AE"/>
    <w:rsid w:val="003E271B"/>
    <w:rsid w:val="003E5165"/>
    <w:rsid w:val="00486B1F"/>
    <w:rsid w:val="0050216A"/>
    <w:rsid w:val="00523D12"/>
    <w:rsid w:val="00563A53"/>
    <w:rsid w:val="00613552"/>
    <w:rsid w:val="00641B9B"/>
    <w:rsid w:val="00655B7A"/>
    <w:rsid w:val="00661750"/>
    <w:rsid w:val="00691FB3"/>
    <w:rsid w:val="006D0508"/>
    <w:rsid w:val="00707E46"/>
    <w:rsid w:val="0075588A"/>
    <w:rsid w:val="00776F85"/>
    <w:rsid w:val="008569CA"/>
    <w:rsid w:val="008A6B4B"/>
    <w:rsid w:val="008C19F9"/>
    <w:rsid w:val="00953AB1"/>
    <w:rsid w:val="0098583E"/>
    <w:rsid w:val="0099333B"/>
    <w:rsid w:val="009A01B6"/>
    <w:rsid w:val="009A14BE"/>
    <w:rsid w:val="009D0EC3"/>
    <w:rsid w:val="009D3389"/>
    <w:rsid w:val="00A02E62"/>
    <w:rsid w:val="00A876B0"/>
    <w:rsid w:val="00AC072B"/>
    <w:rsid w:val="00AD1805"/>
    <w:rsid w:val="00B006A3"/>
    <w:rsid w:val="00B90889"/>
    <w:rsid w:val="00BA7D89"/>
    <w:rsid w:val="00BB73B2"/>
    <w:rsid w:val="00BC1C59"/>
    <w:rsid w:val="00BD04AC"/>
    <w:rsid w:val="00C40DDE"/>
    <w:rsid w:val="00C459A9"/>
    <w:rsid w:val="00C542B0"/>
    <w:rsid w:val="00C717EF"/>
    <w:rsid w:val="00CB204F"/>
    <w:rsid w:val="00CB6B34"/>
    <w:rsid w:val="00CF4EFF"/>
    <w:rsid w:val="00D05DBE"/>
    <w:rsid w:val="00D61E98"/>
    <w:rsid w:val="00D862E3"/>
    <w:rsid w:val="00DC128A"/>
    <w:rsid w:val="00DE4D0E"/>
    <w:rsid w:val="00DE5226"/>
    <w:rsid w:val="00DE7E54"/>
    <w:rsid w:val="00EC333A"/>
    <w:rsid w:val="00EF291C"/>
    <w:rsid w:val="00F279AC"/>
    <w:rsid w:val="00F4705F"/>
    <w:rsid w:val="00F641FF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B006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006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4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5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15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pin.edu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opin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pin.edu.pl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19230-02C1-4CAC-BD30-22226140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Emilia Lipka</cp:lastModifiedBy>
  <cp:revision>3</cp:revision>
  <cp:lastPrinted>2022-12-19T11:48:00Z</cp:lastPrinted>
  <dcterms:created xsi:type="dcterms:W3CDTF">2024-12-18T09:46:00Z</dcterms:created>
  <dcterms:modified xsi:type="dcterms:W3CDTF">2024-12-18T09:47:00Z</dcterms:modified>
</cp:coreProperties>
</file>